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E8A" w:rsidRPr="00707F69" w:rsidRDefault="00F91E8A">
      <w:pPr>
        <w:rPr>
          <w:sz w:val="22"/>
        </w:rPr>
      </w:pPr>
    </w:p>
    <w:p w:rsidR="00A0118E" w:rsidRPr="00707F69" w:rsidRDefault="00A0118E" w:rsidP="00A0118E">
      <w:pPr>
        <w:spacing w:after="120"/>
        <w:rPr>
          <w:rFonts w:ascii="Calibri Light" w:hAnsi="Calibri Light" w:cs="Calibri Light"/>
          <w:b/>
          <w:szCs w:val="32"/>
        </w:rPr>
      </w:pPr>
      <w:r w:rsidRPr="00707F69">
        <w:rPr>
          <w:rFonts w:ascii="Calibri Light" w:hAnsi="Calibri Light" w:cs="Calibri Light"/>
          <w:b/>
          <w:szCs w:val="32"/>
        </w:rPr>
        <w:t>1. Véhicules bruyants</w:t>
      </w:r>
    </w:p>
    <w:p w:rsidR="00A0118E" w:rsidRPr="00707F69" w:rsidRDefault="00A0118E" w:rsidP="00A0118E">
      <w:pPr>
        <w:spacing w:after="120"/>
        <w:rPr>
          <w:rFonts w:ascii="Calibri Light" w:hAnsi="Calibri Light" w:cs="Calibri Light"/>
          <w:szCs w:val="32"/>
        </w:rPr>
      </w:pPr>
      <w:r w:rsidRPr="00707F69">
        <w:rPr>
          <w:rFonts w:ascii="Calibri Light" w:hAnsi="Calibri Light" w:cs="Calibri Light"/>
          <w:szCs w:val="32"/>
        </w:rPr>
        <w:t>Cette thématique est-elle une priorité pour vous ?</w:t>
      </w:r>
    </w:p>
    <w:p w:rsidR="00A0118E" w:rsidRPr="007A3BDE" w:rsidRDefault="00707F69" w:rsidP="00A0118E">
      <w:pPr>
        <w:spacing w:after="120"/>
        <w:rPr>
          <w:rFonts w:ascii="Calibri Light" w:hAnsi="Calibri Light" w:cs="Calibri Light"/>
          <w:color w:val="D0CECE"/>
          <w:szCs w:val="32"/>
        </w:rPr>
      </w:pPr>
      <w:r w:rsidRPr="007A3BDE">
        <w:rPr>
          <w:rFonts w:ascii="Calibri Light" w:hAnsi="Calibri Light" w:cs="Calibri Light"/>
          <w:color w:val="D0CECE"/>
          <w:szCs w:val="32"/>
        </w:rPr>
        <w:t>________________________________________________________________</w:t>
      </w:r>
    </w:p>
    <w:p w:rsidR="00A0118E" w:rsidRPr="00707F69" w:rsidRDefault="00A0118E" w:rsidP="00A0118E">
      <w:pPr>
        <w:spacing w:after="120"/>
        <w:rPr>
          <w:rFonts w:ascii="Calibri Light" w:hAnsi="Calibri Light" w:cs="Calibri Light"/>
          <w:szCs w:val="32"/>
        </w:rPr>
      </w:pPr>
      <w:r w:rsidRPr="00707F69">
        <w:rPr>
          <w:rFonts w:ascii="Calibri Light" w:hAnsi="Calibri Light" w:cs="Calibri Light"/>
          <w:szCs w:val="32"/>
        </w:rPr>
        <w:t>Quelles sont vos remarques/ suggestions concernant ce sujet ?</w:t>
      </w:r>
    </w:p>
    <w:p w:rsidR="00707F69" w:rsidRPr="00707F69" w:rsidRDefault="00707F69" w:rsidP="00707F69">
      <w:pPr>
        <w:spacing w:after="120"/>
        <w:rPr>
          <w:rFonts w:ascii="Calibri Light" w:hAnsi="Calibri Light" w:cs="Calibri Light"/>
          <w:color w:val="D0CECE"/>
          <w:szCs w:val="32"/>
        </w:rPr>
      </w:pPr>
      <w:r w:rsidRPr="00707F69">
        <w:rPr>
          <w:rFonts w:ascii="Calibri Light" w:hAnsi="Calibri Light" w:cs="Calibri Light"/>
          <w:color w:val="D0CECE"/>
          <w:szCs w:val="32"/>
        </w:rPr>
        <w:t>________________________________________________________________</w:t>
      </w:r>
    </w:p>
    <w:p w:rsidR="00707F69" w:rsidRPr="00707F69" w:rsidRDefault="00707F69" w:rsidP="00707F69">
      <w:pPr>
        <w:spacing w:after="120"/>
        <w:rPr>
          <w:rFonts w:ascii="Calibri Light" w:hAnsi="Calibri Light" w:cs="Calibri Light"/>
          <w:color w:val="D0CECE"/>
          <w:szCs w:val="32"/>
        </w:rPr>
      </w:pPr>
      <w:r w:rsidRPr="00707F69">
        <w:rPr>
          <w:rFonts w:ascii="Calibri Light" w:hAnsi="Calibri Light" w:cs="Calibri Light"/>
          <w:color w:val="D0CECE"/>
          <w:szCs w:val="32"/>
        </w:rPr>
        <w:t>________________________________________________________________</w:t>
      </w:r>
    </w:p>
    <w:p w:rsidR="00A0118E" w:rsidRPr="00707F69" w:rsidRDefault="00A0118E" w:rsidP="00A0118E">
      <w:pPr>
        <w:spacing w:after="120"/>
        <w:rPr>
          <w:rFonts w:ascii="Calibri Light" w:hAnsi="Calibri Light" w:cs="Calibri Light"/>
          <w:szCs w:val="32"/>
        </w:rPr>
      </w:pPr>
      <w:r w:rsidRPr="00707F69">
        <w:rPr>
          <w:rFonts w:ascii="Calibri Light" w:hAnsi="Calibri Light" w:cs="Calibri Light"/>
          <w:szCs w:val="32"/>
        </w:rPr>
        <w:t>Quelles sont vos propositions d’action dans ce champ ?</w:t>
      </w:r>
    </w:p>
    <w:p w:rsidR="00707F69" w:rsidRPr="00707F69" w:rsidRDefault="00707F69" w:rsidP="00707F69">
      <w:pPr>
        <w:spacing w:after="120"/>
        <w:rPr>
          <w:rFonts w:ascii="Calibri Light" w:hAnsi="Calibri Light" w:cs="Calibri Light"/>
          <w:color w:val="D0CECE"/>
          <w:szCs w:val="32"/>
        </w:rPr>
      </w:pPr>
      <w:r w:rsidRPr="00707F69">
        <w:rPr>
          <w:rFonts w:ascii="Calibri Light" w:hAnsi="Calibri Light" w:cs="Calibri Light"/>
          <w:color w:val="D0CECE"/>
          <w:szCs w:val="32"/>
        </w:rPr>
        <w:t>________________________________________________________________</w:t>
      </w:r>
    </w:p>
    <w:p w:rsidR="00707F69" w:rsidRPr="00707F69" w:rsidRDefault="00707F69" w:rsidP="00707F69">
      <w:pPr>
        <w:spacing w:after="120"/>
        <w:rPr>
          <w:rFonts w:ascii="Calibri Light" w:hAnsi="Calibri Light" w:cs="Calibri Light"/>
          <w:color w:val="D0CECE"/>
          <w:szCs w:val="32"/>
        </w:rPr>
      </w:pPr>
      <w:r w:rsidRPr="00707F69">
        <w:rPr>
          <w:rFonts w:ascii="Calibri Light" w:hAnsi="Calibri Light" w:cs="Calibri Light"/>
          <w:color w:val="D0CECE"/>
          <w:szCs w:val="32"/>
        </w:rPr>
        <w:t>________________________________________________________________</w:t>
      </w:r>
    </w:p>
    <w:p w:rsidR="00707F69" w:rsidRPr="00707F69" w:rsidRDefault="00707F69" w:rsidP="00A0118E">
      <w:pPr>
        <w:spacing w:after="120"/>
        <w:rPr>
          <w:rFonts w:ascii="Calibri Light" w:hAnsi="Calibri Light" w:cs="Calibri Light"/>
          <w:b/>
          <w:szCs w:val="32"/>
        </w:rPr>
      </w:pPr>
    </w:p>
    <w:p w:rsidR="00A0118E" w:rsidRPr="00707F69" w:rsidRDefault="00A0118E" w:rsidP="00A0118E">
      <w:pPr>
        <w:spacing w:after="120"/>
        <w:rPr>
          <w:rFonts w:ascii="Calibri Light" w:hAnsi="Calibri Light" w:cs="Calibri Light"/>
          <w:b/>
          <w:szCs w:val="32"/>
        </w:rPr>
      </w:pPr>
      <w:r w:rsidRPr="00707F69">
        <w:rPr>
          <w:rFonts w:ascii="Calibri Light" w:hAnsi="Calibri Light" w:cs="Calibri Light"/>
          <w:b/>
          <w:szCs w:val="32"/>
        </w:rPr>
        <w:t xml:space="preserve">2. Col du </w:t>
      </w:r>
      <w:proofErr w:type="spellStart"/>
      <w:r w:rsidRPr="00707F69">
        <w:rPr>
          <w:rFonts w:ascii="Calibri Light" w:hAnsi="Calibri Light" w:cs="Calibri Light"/>
          <w:b/>
          <w:szCs w:val="32"/>
        </w:rPr>
        <w:t>Mollendruz</w:t>
      </w:r>
      <w:proofErr w:type="spellEnd"/>
      <w:r w:rsidRPr="00707F69">
        <w:rPr>
          <w:rFonts w:ascii="Calibri Light" w:hAnsi="Calibri Light" w:cs="Calibri Light"/>
          <w:b/>
          <w:szCs w:val="32"/>
        </w:rPr>
        <w:t xml:space="preserve"> (rodéos de motos / voitures de sport</w:t>
      </w:r>
      <w:r w:rsidR="008D511F" w:rsidRPr="00707F69">
        <w:rPr>
          <w:rFonts w:ascii="Calibri Light" w:hAnsi="Calibri Light" w:cs="Calibri Light"/>
          <w:b/>
          <w:szCs w:val="32"/>
        </w:rPr>
        <w:t>)</w:t>
      </w:r>
    </w:p>
    <w:p w:rsidR="00A0118E" w:rsidRPr="00707F69" w:rsidRDefault="00A0118E" w:rsidP="00A0118E">
      <w:pPr>
        <w:spacing w:after="120"/>
        <w:rPr>
          <w:rFonts w:ascii="Calibri Light" w:hAnsi="Calibri Light" w:cs="Calibri Light"/>
          <w:szCs w:val="32"/>
        </w:rPr>
      </w:pPr>
      <w:r w:rsidRPr="00707F69">
        <w:rPr>
          <w:rFonts w:ascii="Calibri Light" w:hAnsi="Calibri Light" w:cs="Calibri Light"/>
          <w:szCs w:val="32"/>
        </w:rPr>
        <w:t>Cette thématique est-elle une priorité pour vous ?</w:t>
      </w:r>
    </w:p>
    <w:p w:rsidR="00707F69" w:rsidRPr="00707F69" w:rsidRDefault="00707F69" w:rsidP="00707F69">
      <w:pPr>
        <w:spacing w:after="120"/>
        <w:rPr>
          <w:rFonts w:ascii="Calibri Light" w:hAnsi="Calibri Light" w:cs="Calibri Light"/>
          <w:color w:val="D0CECE"/>
          <w:szCs w:val="32"/>
        </w:rPr>
      </w:pPr>
      <w:r w:rsidRPr="00707F69">
        <w:rPr>
          <w:rFonts w:ascii="Calibri Light" w:hAnsi="Calibri Light" w:cs="Calibri Light"/>
          <w:color w:val="D0CECE"/>
          <w:szCs w:val="32"/>
        </w:rPr>
        <w:t>________________________________________________________________</w:t>
      </w:r>
    </w:p>
    <w:p w:rsidR="00A0118E" w:rsidRPr="00707F69" w:rsidRDefault="00A0118E" w:rsidP="00A0118E">
      <w:pPr>
        <w:spacing w:after="120"/>
        <w:rPr>
          <w:rFonts w:ascii="Calibri Light" w:hAnsi="Calibri Light" w:cs="Calibri Light"/>
          <w:szCs w:val="32"/>
        </w:rPr>
      </w:pPr>
      <w:r w:rsidRPr="00707F69">
        <w:rPr>
          <w:rFonts w:ascii="Calibri Light" w:hAnsi="Calibri Light" w:cs="Calibri Light"/>
          <w:szCs w:val="32"/>
        </w:rPr>
        <w:t>Quelles sont vos remarques/ suggestions concernant ce sujet ?</w:t>
      </w:r>
    </w:p>
    <w:p w:rsidR="00707F69" w:rsidRPr="00707F69" w:rsidRDefault="00707F69" w:rsidP="00707F69">
      <w:pPr>
        <w:spacing w:after="120"/>
        <w:rPr>
          <w:rFonts w:ascii="Calibri Light" w:hAnsi="Calibri Light" w:cs="Calibri Light"/>
          <w:color w:val="D0CECE"/>
          <w:szCs w:val="32"/>
        </w:rPr>
      </w:pPr>
      <w:r w:rsidRPr="00707F69">
        <w:rPr>
          <w:rFonts w:ascii="Calibri Light" w:hAnsi="Calibri Light" w:cs="Calibri Light"/>
          <w:color w:val="D0CECE"/>
          <w:szCs w:val="32"/>
        </w:rPr>
        <w:t>________________________________________________________________</w:t>
      </w:r>
    </w:p>
    <w:p w:rsidR="00707F69" w:rsidRPr="00707F69" w:rsidRDefault="00707F69" w:rsidP="00707F69">
      <w:pPr>
        <w:spacing w:after="120"/>
        <w:rPr>
          <w:rFonts w:ascii="Calibri Light" w:hAnsi="Calibri Light" w:cs="Calibri Light"/>
          <w:color w:val="D0CECE"/>
          <w:szCs w:val="32"/>
        </w:rPr>
      </w:pPr>
      <w:r w:rsidRPr="00707F69">
        <w:rPr>
          <w:rFonts w:ascii="Calibri Light" w:hAnsi="Calibri Light" w:cs="Calibri Light"/>
          <w:color w:val="D0CECE"/>
          <w:szCs w:val="32"/>
        </w:rPr>
        <w:t>________________________________________________________________</w:t>
      </w:r>
    </w:p>
    <w:p w:rsidR="00A0118E" w:rsidRPr="00707F69" w:rsidRDefault="00A0118E" w:rsidP="00A0118E">
      <w:pPr>
        <w:spacing w:after="120"/>
        <w:rPr>
          <w:rFonts w:ascii="Calibri Light" w:hAnsi="Calibri Light" w:cs="Calibri Light"/>
          <w:szCs w:val="32"/>
        </w:rPr>
      </w:pPr>
      <w:r w:rsidRPr="00707F69">
        <w:rPr>
          <w:rFonts w:ascii="Calibri Light" w:hAnsi="Calibri Light" w:cs="Calibri Light"/>
          <w:szCs w:val="32"/>
        </w:rPr>
        <w:t>Quelles sont vos propositions d’action dans ce champ ?</w:t>
      </w:r>
    </w:p>
    <w:p w:rsidR="00707F69" w:rsidRPr="00707F69" w:rsidRDefault="00707F69" w:rsidP="00707F69">
      <w:pPr>
        <w:spacing w:after="120"/>
        <w:rPr>
          <w:rFonts w:ascii="Calibri Light" w:hAnsi="Calibri Light" w:cs="Calibri Light"/>
          <w:color w:val="D0CECE"/>
          <w:szCs w:val="32"/>
        </w:rPr>
      </w:pPr>
      <w:r w:rsidRPr="00707F69">
        <w:rPr>
          <w:rFonts w:ascii="Calibri Light" w:hAnsi="Calibri Light" w:cs="Calibri Light"/>
          <w:color w:val="D0CECE"/>
          <w:szCs w:val="32"/>
        </w:rPr>
        <w:t>________________________________________________________________</w:t>
      </w:r>
    </w:p>
    <w:p w:rsidR="00707F69" w:rsidRPr="00707F69" w:rsidRDefault="00707F69" w:rsidP="00707F69">
      <w:pPr>
        <w:spacing w:after="120"/>
        <w:rPr>
          <w:rFonts w:ascii="Calibri Light" w:hAnsi="Calibri Light" w:cs="Calibri Light"/>
          <w:color w:val="D0CECE"/>
          <w:szCs w:val="32"/>
        </w:rPr>
      </w:pPr>
      <w:r w:rsidRPr="00707F69">
        <w:rPr>
          <w:rFonts w:ascii="Calibri Light" w:hAnsi="Calibri Light" w:cs="Calibri Light"/>
          <w:color w:val="D0CECE"/>
          <w:szCs w:val="32"/>
        </w:rPr>
        <w:t>________________________________________________________________</w:t>
      </w:r>
    </w:p>
    <w:p w:rsidR="00707F69" w:rsidRPr="00707F69" w:rsidRDefault="00707F69" w:rsidP="00A0118E">
      <w:pPr>
        <w:spacing w:after="120"/>
        <w:rPr>
          <w:rFonts w:ascii="Calibri Light" w:hAnsi="Calibri Light" w:cs="Calibri Light"/>
          <w:b/>
          <w:szCs w:val="32"/>
        </w:rPr>
      </w:pPr>
    </w:p>
    <w:p w:rsidR="00A0118E" w:rsidRPr="00707F69" w:rsidRDefault="00A0118E" w:rsidP="00A0118E">
      <w:pPr>
        <w:spacing w:after="120"/>
        <w:rPr>
          <w:rFonts w:ascii="Calibri Light" w:hAnsi="Calibri Light" w:cs="Calibri Light"/>
          <w:szCs w:val="32"/>
        </w:rPr>
      </w:pPr>
      <w:r w:rsidRPr="00707F69">
        <w:rPr>
          <w:rFonts w:ascii="Calibri Light" w:hAnsi="Calibri Light" w:cs="Calibri Light"/>
          <w:b/>
          <w:szCs w:val="32"/>
        </w:rPr>
        <w:t>3. Aménagements et sécurité dans les villages</w:t>
      </w:r>
      <w:r w:rsidRPr="00707F69">
        <w:rPr>
          <w:rFonts w:ascii="Calibri Light" w:hAnsi="Calibri Light" w:cs="Calibri Light"/>
          <w:szCs w:val="32"/>
        </w:rPr>
        <w:t xml:space="preserve"> (trottoirs, passages piétons, centres de village, places de parc, modération de la vitesse, pistes cyclables)</w:t>
      </w:r>
    </w:p>
    <w:p w:rsidR="00A0118E" w:rsidRPr="00707F69" w:rsidRDefault="00A0118E" w:rsidP="00A0118E">
      <w:pPr>
        <w:spacing w:after="120"/>
        <w:rPr>
          <w:rFonts w:ascii="Calibri Light" w:hAnsi="Calibri Light" w:cs="Calibri Light"/>
          <w:szCs w:val="32"/>
        </w:rPr>
      </w:pPr>
      <w:r w:rsidRPr="00707F69">
        <w:rPr>
          <w:rFonts w:ascii="Calibri Light" w:hAnsi="Calibri Light" w:cs="Calibri Light"/>
          <w:szCs w:val="32"/>
        </w:rPr>
        <w:t>Cette thématique est-elle une priorité pour vous ?</w:t>
      </w:r>
    </w:p>
    <w:p w:rsidR="00707F69" w:rsidRPr="00707F69" w:rsidRDefault="00707F69" w:rsidP="00707F69">
      <w:pPr>
        <w:spacing w:after="120"/>
        <w:rPr>
          <w:rFonts w:ascii="Calibri Light" w:hAnsi="Calibri Light" w:cs="Calibri Light"/>
          <w:color w:val="D0CECE"/>
          <w:szCs w:val="32"/>
        </w:rPr>
      </w:pPr>
      <w:r w:rsidRPr="00707F69">
        <w:rPr>
          <w:rFonts w:ascii="Calibri Light" w:hAnsi="Calibri Light" w:cs="Calibri Light"/>
          <w:color w:val="D0CECE"/>
          <w:szCs w:val="32"/>
        </w:rPr>
        <w:t>________________________________________________________________</w:t>
      </w:r>
    </w:p>
    <w:p w:rsidR="00A0118E" w:rsidRPr="00707F69" w:rsidRDefault="00A0118E" w:rsidP="00A0118E">
      <w:pPr>
        <w:spacing w:after="120"/>
        <w:rPr>
          <w:rFonts w:ascii="Calibri Light" w:hAnsi="Calibri Light" w:cs="Calibri Light"/>
          <w:szCs w:val="32"/>
        </w:rPr>
      </w:pPr>
      <w:r w:rsidRPr="00707F69">
        <w:rPr>
          <w:rFonts w:ascii="Calibri Light" w:hAnsi="Calibri Light" w:cs="Calibri Light"/>
          <w:szCs w:val="32"/>
        </w:rPr>
        <w:t>Quelles sont vos remarques/ suggestions concernant ce sujet ?</w:t>
      </w:r>
    </w:p>
    <w:p w:rsidR="00707F69" w:rsidRPr="00707F69" w:rsidRDefault="00707F69" w:rsidP="00707F69">
      <w:pPr>
        <w:spacing w:after="120"/>
        <w:rPr>
          <w:rFonts w:ascii="Calibri Light" w:hAnsi="Calibri Light" w:cs="Calibri Light"/>
          <w:color w:val="D0CECE"/>
          <w:szCs w:val="32"/>
        </w:rPr>
      </w:pPr>
      <w:r w:rsidRPr="00707F69">
        <w:rPr>
          <w:rFonts w:ascii="Calibri Light" w:hAnsi="Calibri Light" w:cs="Calibri Light"/>
          <w:color w:val="D0CECE"/>
          <w:szCs w:val="32"/>
        </w:rPr>
        <w:t>________________________________________________________________</w:t>
      </w:r>
    </w:p>
    <w:p w:rsidR="00707F69" w:rsidRPr="00707F69" w:rsidRDefault="00707F69" w:rsidP="00707F69">
      <w:pPr>
        <w:spacing w:after="120"/>
        <w:rPr>
          <w:rFonts w:ascii="Calibri Light" w:hAnsi="Calibri Light" w:cs="Calibri Light"/>
          <w:color w:val="D0CECE"/>
          <w:szCs w:val="32"/>
        </w:rPr>
      </w:pPr>
      <w:r w:rsidRPr="00707F69">
        <w:rPr>
          <w:rFonts w:ascii="Calibri Light" w:hAnsi="Calibri Light" w:cs="Calibri Light"/>
          <w:color w:val="D0CECE"/>
          <w:szCs w:val="32"/>
        </w:rPr>
        <w:t>________________________________________________________________</w:t>
      </w:r>
    </w:p>
    <w:p w:rsidR="00A0118E" w:rsidRPr="00707F69" w:rsidRDefault="00A0118E" w:rsidP="00A0118E">
      <w:pPr>
        <w:spacing w:after="120"/>
        <w:rPr>
          <w:rFonts w:ascii="Calibri Light" w:hAnsi="Calibri Light" w:cs="Calibri Light"/>
          <w:szCs w:val="32"/>
        </w:rPr>
      </w:pPr>
      <w:r w:rsidRPr="00707F69">
        <w:rPr>
          <w:rFonts w:ascii="Calibri Light" w:hAnsi="Calibri Light" w:cs="Calibri Light"/>
          <w:szCs w:val="32"/>
        </w:rPr>
        <w:t>Quelles sont vos propositions d’action dans ce champ ?</w:t>
      </w:r>
    </w:p>
    <w:p w:rsidR="00707F69" w:rsidRPr="00707F69" w:rsidRDefault="00707F69" w:rsidP="00707F69">
      <w:pPr>
        <w:spacing w:after="120"/>
        <w:rPr>
          <w:rFonts w:ascii="Calibri Light" w:hAnsi="Calibri Light" w:cs="Calibri Light"/>
          <w:color w:val="D0CECE"/>
          <w:szCs w:val="32"/>
        </w:rPr>
      </w:pPr>
      <w:r w:rsidRPr="00707F69">
        <w:rPr>
          <w:rFonts w:ascii="Calibri Light" w:hAnsi="Calibri Light" w:cs="Calibri Light"/>
          <w:color w:val="D0CECE"/>
          <w:szCs w:val="32"/>
        </w:rPr>
        <w:t>________________________________________________________________</w:t>
      </w:r>
    </w:p>
    <w:p w:rsidR="00707F69" w:rsidRPr="00707F69" w:rsidRDefault="00707F69" w:rsidP="00707F69">
      <w:pPr>
        <w:spacing w:after="120"/>
        <w:rPr>
          <w:rFonts w:ascii="Calibri Light" w:hAnsi="Calibri Light" w:cs="Calibri Light"/>
          <w:color w:val="D0CECE"/>
          <w:szCs w:val="32"/>
        </w:rPr>
      </w:pPr>
      <w:r w:rsidRPr="00707F69">
        <w:rPr>
          <w:rFonts w:ascii="Calibri Light" w:hAnsi="Calibri Light" w:cs="Calibri Light"/>
          <w:color w:val="D0CECE"/>
          <w:szCs w:val="32"/>
        </w:rPr>
        <w:t>________________________________________________________________</w:t>
      </w:r>
    </w:p>
    <w:p w:rsidR="00A0118E" w:rsidRPr="00707F69" w:rsidRDefault="00A0118E" w:rsidP="00A0118E">
      <w:pPr>
        <w:spacing w:after="120"/>
        <w:rPr>
          <w:rFonts w:ascii="Calibri Light" w:hAnsi="Calibri Light" w:cs="Calibri Light"/>
          <w:szCs w:val="32"/>
        </w:rPr>
      </w:pPr>
    </w:p>
    <w:p w:rsidR="00A0118E" w:rsidRPr="00707F69" w:rsidRDefault="00A0118E" w:rsidP="00A0118E">
      <w:pPr>
        <w:spacing w:after="120"/>
        <w:rPr>
          <w:rFonts w:ascii="Calibri Light" w:hAnsi="Calibri Light" w:cs="Calibri Light"/>
          <w:szCs w:val="32"/>
        </w:rPr>
      </w:pPr>
      <w:r w:rsidRPr="00707F69">
        <w:rPr>
          <w:rFonts w:ascii="Calibri Light" w:hAnsi="Calibri Light" w:cs="Calibri Light"/>
          <w:szCs w:val="32"/>
        </w:rPr>
        <w:t xml:space="preserve">4. </w:t>
      </w:r>
      <w:r w:rsidRPr="00707F69">
        <w:rPr>
          <w:rFonts w:ascii="Calibri Light" w:hAnsi="Calibri Light" w:cs="Calibri Light"/>
          <w:b/>
          <w:szCs w:val="32"/>
        </w:rPr>
        <w:t>Mobilité</w:t>
      </w:r>
      <w:r w:rsidRPr="00707F69">
        <w:rPr>
          <w:rFonts w:ascii="Calibri Light" w:hAnsi="Calibri Light" w:cs="Calibri Light"/>
          <w:szCs w:val="32"/>
        </w:rPr>
        <w:t xml:space="preserve"> (transports publics – offre synchronisée et attractive, horaires, gares et arrêts de bus, car sharing etc.)</w:t>
      </w:r>
    </w:p>
    <w:p w:rsidR="00A0118E" w:rsidRPr="00707F69" w:rsidRDefault="00A0118E" w:rsidP="00A0118E">
      <w:pPr>
        <w:spacing w:after="120"/>
        <w:rPr>
          <w:rFonts w:ascii="Calibri Light" w:hAnsi="Calibri Light" w:cs="Calibri Light"/>
          <w:szCs w:val="32"/>
        </w:rPr>
      </w:pPr>
      <w:r w:rsidRPr="00707F69">
        <w:rPr>
          <w:rFonts w:ascii="Calibri Light" w:hAnsi="Calibri Light" w:cs="Calibri Light"/>
          <w:szCs w:val="32"/>
        </w:rPr>
        <w:t>Cette thématique est-elle une priorité pour vous ?</w:t>
      </w:r>
    </w:p>
    <w:p w:rsidR="00707F69" w:rsidRPr="00707F69" w:rsidRDefault="00707F69" w:rsidP="00707F69">
      <w:pPr>
        <w:spacing w:after="120"/>
        <w:rPr>
          <w:rFonts w:ascii="Calibri Light" w:hAnsi="Calibri Light" w:cs="Calibri Light"/>
          <w:color w:val="D0CECE"/>
          <w:szCs w:val="32"/>
        </w:rPr>
      </w:pPr>
      <w:r w:rsidRPr="00707F69">
        <w:rPr>
          <w:rFonts w:ascii="Calibri Light" w:hAnsi="Calibri Light" w:cs="Calibri Light"/>
          <w:color w:val="D0CECE"/>
          <w:szCs w:val="32"/>
        </w:rPr>
        <w:t>________________________________________________________________</w:t>
      </w:r>
    </w:p>
    <w:p w:rsidR="00A0118E" w:rsidRPr="00707F69" w:rsidRDefault="00A0118E" w:rsidP="00A0118E">
      <w:pPr>
        <w:spacing w:after="120"/>
        <w:rPr>
          <w:rFonts w:ascii="Calibri Light" w:hAnsi="Calibri Light" w:cs="Calibri Light"/>
          <w:szCs w:val="32"/>
        </w:rPr>
      </w:pPr>
      <w:r w:rsidRPr="00707F69">
        <w:rPr>
          <w:rFonts w:ascii="Calibri Light" w:hAnsi="Calibri Light" w:cs="Calibri Light"/>
          <w:szCs w:val="32"/>
        </w:rPr>
        <w:t>Quelles sont vos remarques/ suggestions concernant ce sujet ?</w:t>
      </w:r>
    </w:p>
    <w:p w:rsidR="00707F69" w:rsidRPr="00707F69" w:rsidRDefault="00707F69" w:rsidP="00707F69">
      <w:pPr>
        <w:spacing w:after="120"/>
        <w:rPr>
          <w:rFonts w:ascii="Calibri Light" w:hAnsi="Calibri Light" w:cs="Calibri Light"/>
          <w:color w:val="D0CECE"/>
          <w:szCs w:val="32"/>
        </w:rPr>
      </w:pPr>
      <w:r w:rsidRPr="00707F69">
        <w:rPr>
          <w:rFonts w:ascii="Calibri Light" w:hAnsi="Calibri Light" w:cs="Calibri Light"/>
          <w:color w:val="D0CECE"/>
          <w:szCs w:val="32"/>
        </w:rPr>
        <w:t>________________________________________________________________</w:t>
      </w:r>
    </w:p>
    <w:p w:rsidR="00707F69" w:rsidRPr="00707F69" w:rsidRDefault="00707F69" w:rsidP="00707F69">
      <w:pPr>
        <w:spacing w:after="120"/>
        <w:rPr>
          <w:rFonts w:ascii="Calibri Light" w:hAnsi="Calibri Light" w:cs="Calibri Light"/>
          <w:color w:val="D0CECE"/>
          <w:szCs w:val="32"/>
        </w:rPr>
      </w:pPr>
      <w:r w:rsidRPr="00707F69">
        <w:rPr>
          <w:rFonts w:ascii="Calibri Light" w:hAnsi="Calibri Light" w:cs="Calibri Light"/>
          <w:color w:val="D0CECE"/>
          <w:szCs w:val="32"/>
        </w:rPr>
        <w:t>________________________________________________________________</w:t>
      </w:r>
    </w:p>
    <w:p w:rsidR="00A0118E" w:rsidRPr="00707F69" w:rsidRDefault="00A0118E" w:rsidP="00A0118E">
      <w:pPr>
        <w:spacing w:after="120"/>
        <w:rPr>
          <w:rFonts w:ascii="Calibri Light" w:hAnsi="Calibri Light" w:cs="Calibri Light"/>
          <w:szCs w:val="32"/>
        </w:rPr>
      </w:pPr>
      <w:r w:rsidRPr="00707F69">
        <w:rPr>
          <w:rFonts w:ascii="Calibri Light" w:hAnsi="Calibri Light" w:cs="Calibri Light"/>
          <w:szCs w:val="32"/>
        </w:rPr>
        <w:t>Quelles sont vos propositions d’action dans ce champ ?</w:t>
      </w:r>
    </w:p>
    <w:p w:rsidR="00707F69" w:rsidRPr="00707F69" w:rsidRDefault="00707F69" w:rsidP="00707F69">
      <w:pPr>
        <w:spacing w:after="120"/>
        <w:rPr>
          <w:rFonts w:ascii="Calibri Light" w:hAnsi="Calibri Light" w:cs="Calibri Light"/>
          <w:color w:val="D0CECE"/>
          <w:szCs w:val="32"/>
        </w:rPr>
      </w:pPr>
      <w:r w:rsidRPr="00707F69">
        <w:rPr>
          <w:rFonts w:ascii="Calibri Light" w:hAnsi="Calibri Light" w:cs="Calibri Light"/>
          <w:color w:val="D0CECE"/>
          <w:szCs w:val="32"/>
        </w:rPr>
        <w:t>________________________________________________________________</w:t>
      </w:r>
    </w:p>
    <w:p w:rsidR="00707F69" w:rsidRPr="00707F69" w:rsidRDefault="00707F69" w:rsidP="00707F69">
      <w:pPr>
        <w:spacing w:after="120"/>
        <w:rPr>
          <w:rFonts w:ascii="Calibri Light" w:hAnsi="Calibri Light" w:cs="Calibri Light"/>
          <w:color w:val="D0CECE"/>
          <w:szCs w:val="32"/>
        </w:rPr>
      </w:pPr>
      <w:r w:rsidRPr="00707F69">
        <w:rPr>
          <w:rFonts w:ascii="Calibri Light" w:hAnsi="Calibri Light" w:cs="Calibri Light"/>
          <w:color w:val="D0CECE"/>
          <w:szCs w:val="32"/>
        </w:rPr>
        <w:t>________________________________________________________________</w:t>
      </w:r>
    </w:p>
    <w:p w:rsidR="00707F69" w:rsidRPr="00707F69" w:rsidRDefault="00707F69" w:rsidP="00A0118E">
      <w:pPr>
        <w:spacing w:after="120"/>
        <w:rPr>
          <w:rFonts w:ascii="Calibri Light" w:hAnsi="Calibri Light" w:cs="Calibri Light"/>
          <w:b/>
          <w:szCs w:val="32"/>
        </w:rPr>
      </w:pPr>
    </w:p>
    <w:p w:rsidR="00A0118E" w:rsidRPr="00707F69" w:rsidRDefault="00A0118E" w:rsidP="00A0118E">
      <w:pPr>
        <w:spacing w:after="120"/>
        <w:rPr>
          <w:rFonts w:ascii="Calibri Light" w:hAnsi="Calibri Light" w:cs="Calibri Light"/>
          <w:b/>
          <w:szCs w:val="32"/>
        </w:rPr>
      </w:pPr>
      <w:r w:rsidRPr="00707F69">
        <w:rPr>
          <w:rFonts w:ascii="Calibri Light" w:hAnsi="Calibri Light" w:cs="Calibri Light"/>
          <w:b/>
          <w:szCs w:val="32"/>
        </w:rPr>
        <w:t xml:space="preserve">5. </w:t>
      </w:r>
      <w:r w:rsidR="0007278D" w:rsidRPr="00707F69">
        <w:rPr>
          <w:rFonts w:ascii="Calibri Light" w:hAnsi="Calibri Light" w:cs="Calibri Light"/>
          <w:b/>
          <w:szCs w:val="32"/>
        </w:rPr>
        <w:t>T</w:t>
      </w:r>
      <w:r w:rsidRPr="00707F69">
        <w:rPr>
          <w:rFonts w:ascii="Calibri Light" w:hAnsi="Calibri Light" w:cs="Calibri Light"/>
          <w:b/>
          <w:szCs w:val="32"/>
        </w:rPr>
        <w:t>rafic en général et trafic des frontaliers en particulier</w:t>
      </w:r>
    </w:p>
    <w:p w:rsidR="00A0118E" w:rsidRPr="00707F69" w:rsidRDefault="00A0118E" w:rsidP="00A0118E">
      <w:pPr>
        <w:spacing w:after="120"/>
        <w:rPr>
          <w:rFonts w:ascii="Calibri Light" w:hAnsi="Calibri Light" w:cs="Calibri Light"/>
          <w:szCs w:val="32"/>
        </w:rPr>
      </w:pPr>
      <w:r w:rsidRPr="00707F69">
        <w:rPr>
          <w:rFonts w:ascii="Calibri Light" w:hAnsi="Calibri Light" w:cs="Calibri Light"/>
          <w:szCs w:val="32"/>
        </w:rPr>
        <w:t>Cette thématique est-elle une priorité pour vous ?</w:t>
      </w:r>
    </w:p>
    <w:p w:rsidR="00707F69" w:rsidRPr="00707F69" w:rsidRDefault="00707F69" w:rsidP="00707F69">
      <w:pPr>
        <w:spacing w:after="120"/>
        <w:rPr>
          <w:rFonts w:ascii="Calibri Light" w:hAnsi="Calibri Light" w:cs="Calibri Light"/>
          <w:color w:val="D0CECE"/>
          <w:szCs w:val="32"/>
        </w:rPr>
      </w:pPr>
      <w:r w:rsidRPr="00707F69">
        <w:rPr>
          <w:rFonts w:ascii="Calibri Light" w:hAnsi="Calibri Light" w:cs="Calibri Light"/>
          <w:color w:val="D0CECE"/>
          <w:szCs w:val="32"/>
        </w:rPr>
        <w:t>________________________________________________________________</w:t>
      </w:r>
    </w:p>
    <w:p w:rsidR="00A0118E" w:rsidRPr="00707F69" w:rsidRDefault="00A0118E" w:rsidP="00A0118E">
      <w:pPr>
        <w:spacing w:after="120"/>
        <w:rPr>
          <w:rFonts w:ascii="Calibri Light" w:hAnsi="Calibri Light" w:cs="Calibri Light"/>
          <w:szCs w:val="32"/>
        </w:rPr>
      </w:pPr>
      <w:r w:rsidRPr="00707F69">
        <w:rPr>
          <w:rFonts w:ascii="Calibri Light" w:hAnsi="Calibri Light" w:cs="Calibri Light"/>
          <w:szCs w:val="32"/>
        </w:rPr>
        <w:t>Quelles sont vos remarques/ suggestions concernant ce sujet ?</w:t>
      </w:r>
    </w:p>
    <w:p w:rsidR="00707F69" w:rsidRPr="00707F69" w:rsidRDefault="00707F69" w:rsidP="00707F69">
      <w:pPr>
        <w:spacing w:after="120"/>
        <w:rPr>
          <w:rFonts w:ascii="Calibri Light" w:hAnsi="Calibri Light" w:cs="Calibri Light"/>
          <w:color w:val="D0CECE"/>
          <w:szCs w:val="32"/>
        </w:rPr>
      </w:pPr>
      <w:r w:rsidRPr="00707F69">
        <w:rPr>
          <w:rFonts w:ascii="Calibri Light" w:hAnsi="Calibri Light" w:cs="Calibri Light"/>
          <w:color w:val="D0CECE"/>
          <w:szCs w:val="32"/>
        </w:rPr>
        <w:t>________________________________________________________________</w:t>
      </w:r>
    </w:p>
    <w:p w:rsidR="00707F69" w:rsidRPr="00707F69" w:rsidRDefault="00707F69" w:rsidP="00707F69">
      <w:pPr>
        <w:spacing w:after="120"/>
        <w:rPr>
          <w:rFonts w:ascii="Calibri Light" w:hAnsi="Calibri Light" w:cs="Calibri Light"/>
          <w:color w:val="D0CECE"/>
          <w:szCs w:val="32"/>
        </w:rPr>
      </w:pPr>
      <w:r w:rsidRPr="00707F69">
        <w:rPr>
          <w:rFonts w:ascii="Calibri Light" w:hAnsi="Calibri Light" w:cs="Calibri Light"/>
          <w:color w:val="D0CECE"/>
          <w:szCs w:val="32"/>
        </w:rPr>
        <w:t>________________________________________________________________</w:t>
      </w:r>
    </w:p>
    <w:p w:rsidR="00A0118E" w:rsidRPr="00707F69" w:rsidRDefault="00A0118E" w:rsidP="00A0118E">
      <w:pPr>
        <w:spacing w:after="120"/>
        <w:rPr>
          <w:rFonts w:ascii="Calibri Light" w:hAnsi="Calibri Light" w:cs="Calibri Light"/>
          <w:szCs w:val="32"/>
        </w:rPr>
      </w:pPr>
      <w:r w:rsidRPr="00707F69">
        <w:rPr>
          <w:rFonts w:ascii="Calibri Light" w:hAnsi="Calibri Light" w:cs="Calibri Light"/>
          <w:szCs w:val="32"/>
        </w:rPr>
        <w:t>Quelles sont vos propositions d’action dans ce champ ?</w:t>
      </w:r>
    </w:p>
    <w:p w:rsidR="00707F69" w:rsidRPr="00707F69" w:rsidRDefault="00707F69" w:rsidP="00707F69">
      <w:pPr>
        <w:spacing w:after="120"/>
        <w:rPr>
          <w:rFonts w:ascii="Calibri Light" w:hAnsi="Calibri Light" w:cs="Calibri Light"/>
          <w:color w:val="D0CECE"/>
          <w:szCs w:val="32"/>
        </w:rPr>
      </w:pPr>
      <w:r w:rsidRPr="00707F69">
        <w:rPr>
          <w:rFonts w:ascii="Calibri Light" w:hAnsi="Calibri Light" w:cs="Calibri Light"/>
          <w:color w:val="D0CECE"/>
          <w:szCs w:val="32"/>
        </w:rPr>
        <w:t>________________________________________________________________</w:t>
      </w:r>
    </w:p>
    <w:p w:rsidR="00707F69" w:rsidRPr="00707F69" w:rsidRDefault="00707F69" w:rsidP="00707F69">
      <w:pPr>
        <w:spacing w:after="120"/>
        <w:rPr>
          <w:rFonts w:ascii="Calibri Light" w:hAnsi="Calibri Light" w:cs="Calibri Light"/>
          <w:color w:val="D0CECE"/>
          <w:szCs w:val="32"/>
        </w:rPr>
      </w:pPr>
      <w:r w:rsidRPr="00707F69">
        <w:rPr>
          <w:rFonts w:ascii="Calibri Light" w:hAnsi="Calibri Light" w:cs="Calibri Light"/>
          <w:color w:val="D0CECE"/>
          <w:szCs w:val="32"/>
        </w:rPr>
        <w:t>________________________________________________________________</w:t>
      </w:r>
    </w:p>
    <w:p w:rsidR="00A0118E" w:rsidRPr="00707F69" w:rsidRDefault="00A0118E" w:rsidP="00A0118E">
      <w:pPr>
        <w:spacing w:after="120"/>
        <w:rPr>
          <w:rFonts w:ascii="Calibri Light" w:hAnsi="Calibri Light" w:cs="Calibri Light"/>
          <w:szCs w:val="32"/>
        </w:rPr>
      </w:pPr>
    </w:p>
    <w:p w:rsidR="00A0118E" w:rsidRPr="00707F69" w:rsidRDefault="00A0118E" w:rsidP="00A0118E">
      <w:pPr>
        <w:spacing w:after="120"/>
        <w:rPr>
          <w:rFonts w:ascii="Calibri Light" w:hAnsi="Calibri Light" w:cs="Calibri Light"/>
          <w:b/>
          <w:szCs w:val="32"/>
        </w:rPr>
      </w:pPr>
      <w:r w:rsidRPr="00707F69">
        <w:rPr>
          <w:rFonts w:ascii="Calibri Light" w:hAnsi="Calibri Light" w:cs="Calibri Light"/>
          <w:b/>
          <w:szCs w:val="32"/>
        </w:rPr>
        <w:t>6. Autres sujets importants pour vous :</w:t>
      </w:r>
    </w:p>
    <w:p w:rsidR="00707F69" w:rsidRPr="00707F69" w:rsidRDefault="00707F69" w:rsidP="00707F69">
      <w:pPr>
        <w:spacing w:after="120"/>
        <w:rPr>
          <w:rFonts w:ascii="Calibri Light" w:hAnsi="Calibri Light" w:cs="Calibri Light"/>
          <w:color w:val="D0CECE"/>
          <w:szCs w:val="32"/>
        </w:rPr>
      </w:pPr>
      <w:r w:rsidRPr="00707F69">
        <w:rPr>
          <w:rFonts w:ascii="Calibri Light" w:hAnsi="Calibri Light" w:cs="Calibri Light"/>
          <w:color w:val="D0CECE"/>
          <w:szCs w:val="32"/>
        </w:rPr>
        <w:t>________________________________________________________________</w:t>
      </w:r>
    </w:p>
    <w:p w:rsidR="00707F69" w:rsidRPr="00707F69" w:rsidRDefault="00707F69" w:rsidP="00707F69">
      <w:pPr>
        <w:spacing w:after="120"/>
        <w:rPr>
          <w:rFonts w:ascii="Calibri Light" w:hAnsi="Calibri Light" w:cs="Calibri Light"/>
          <w:color w:val="D0CECE"/>
          <w:szCs w:val="32"/>
        </w:rPr>
      </w:pPr>
      <w:r w:rsidRPr="00707F69">
        <w:rPr>
          <w:rFonts w:ascii="Calibri Light" w:hAnsi="Calibri Light" w:cs="Calibri Light"/>
          <w:color w:val="D0CECE"/>
          <w:szCs w:val="32"/>
        </w:rPr>
        <w:t>________________________________________________________________</w:t>
      </w:r>
    </w:p>
    <w:p w:rsidR="00707F69" w:rsidRPr="00707F69" w:rsidRDefault="00707F69" w:rsidP="00707F69">
      <w:pPr>
        <w:spacing w:after="120"/>
        <w:rPr>
          <w:rFonts w:ascii="Calibri Light" w:hAnsi="Calibri Light" w:cs="Calibri Light"/>
          <w:color w:val="D0CECE"/>
          <w:szCs w:val="32"/>
        </w:rPr>
      </w:pPr>
      <w:r w:rsidRPr="00707F69">
        <w:rPr>
          <w:rFonts w:ascii="Calibri Light" w:hAnsi="Calibri Light" w:cs="Calibri Light"/>
          <w:color w:val="D0CECE"/>
          <w:szCs w:val="32"/>
        </w:rPr>
        <w:t>________________________________________________________________</w:t>
      </w:r>
    </w:p>
    <w:p w:rsidR="00707F69" w:rsidRPr="00707F69" w:rsidRDefault="00707F69" w:rsidP="00707F69">
      <w:pPr>
        <w:spacing w:after="120"/>
        <w:rPr>
          <w:rFonts w:ascii="Calibri Light" w:hAnsi="Calibri Light" w:cs="Calibri Light"/>
          <w:color w:val="D0CECE"/>
          <w:szCs w:val="32"/>
        </w:rPr>
      </w:pPr>
      <w:r w:rsidRPr="00707F69">
        <w:rPr>
          <w:rFonts w:ascii="Calibri Light" w:hAnsi="Calibri Light" w:cs="Calibri Light"/>
          <w:color w:val="D0CECE"/>
          <w:szCs w:val="32"/>
        </w:rPr>
        <w:t>________________________________________________________________</w:t>
      </w:r>
    </w:p>
    <w:p w:rsidR="00707F69" w:rsidRPr="00707F69" w:rsidRDefault="00707F69" w:rsidP="00707F69">
      <w:pPr>
        <w:spacing w:after="120"/>
        <w:rPr>
          <w:rFonts w:ascii="Calibri Light" w:hAnsi="Calibri Light" w:cs="Calibri Light"/>
          <w:color w:val="D0CECE"/>
          <w:szCs w:val="32"/>
        </w:rPr>
      </w:pPr>
      <w:r w:rsidRPr="00707F69">
        <w:rPr>
          <w:rFonts w:ascii="Calibri Light" w:hAnsi="Calibri Light" w:cs="Calibri Light"/>
          <w:color w:val="D0CECE"/>
          <w:szCs w:val="32"/>
        </w:rPr>
        <w:t>________________________________________________________________</w:t>
      </w:r>
    </w:p>
    <w:p w:rsidR="005C31CE" w:rsidRPr="00707F69" w:rsidRDefault="005C31CE">
      <w:pPr>
        <w:rPr>
          <w:rFonts w:ascii="Calibri" w:hAnsi="Calibri"/>
          <w:sz w:val="22"/>
        </w:rPr>
      </w:pPr>
      <w:bookmarkStart w:id="0" w:name="_GoBack"/>
      <w:bookmarkEnd w:id="0"/>
    </w:p>
    <w:sectPr w:rsidR="005C31CE" w:rsidRPr="00707F69" w:rsidSect="00A0118E">
      <w:headerReference w:type="default" r:id="rId7"/>
      <w:pgSz w:w="12240" w:h="15840"/>
      <w:pgMar w:top="1417" w:right="1417" w:bottom="1417" w:left="141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BDE" w:rsidRDefault="007A3BDE" w:rsidP="00A0118E">
      <w:r>
        <w:separator/>
      </w:r>
    </w:p>
  </w:endnote>
  <w:endnote w:type="continuationSeparator" w:id="0">
    <w:p w:rsidR="007A3BDE" w:rsidRDefault="007A3BDE" w:rsidP="00A0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libri"/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BDE" w:rsidRDefault="007A3BDE" w:rsidP="00A0118E">
      <w:r>
        <w:separator/>
      </w:r>
    </w:p>
  </w:footnote>
  <w:footnote w:type="continuationSeparator" w:id="0">
    <w:p w:rsidR="007A3BDE" w:rsidRDefault="007A3BDE" w:rsidP="00A01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18E" w:rsidRPr="00A0118E" w:rsidRDefault="007A3BDE" w:rsidP="00A0118E">
    <w:pPr>
      <w:spacing w:after="120"/>
      <w:jc w:val="center"/>
      <w:rPr>
        <w:rFonts w:ascii="Calibri Light" w:hAnsi="Calibri Light" w:cs="Calibri Light"/>
        <w:sz w:val="28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5.7pt;margin-top:-32.9pt;width:89.15pt;height:89.15pt;z-index:1;mso-position-horizontal-relative:text;mso-position-vertical-relative:text" filled="t">
          <v:fill color2="black"/>
          <v:imagedata r:id="rId1" o:title=""/>
          <w10:wrap type="square" side="right"/>
        </v:shape>
      </w:pict>
    </w:r>
    <w:r w:rsidR="00A0118E" w:rsidRPr="00A0118E">
      <w:rPr>
        <w:rFonts w:ascii="Calibri Light" w:hAnsi="Calibri Light" w:cs="Calibri Light"/>
        <w:sz w:val="28"/>
        <w:szCs w:val="32"/>
      </w:rPr>
      <w:t>Questionnaire Collectif trafic Vallée de Joux 2025</w:t>
    </w:r>
  </w:p>
  <w:p w:rsidR="00A0118E" w:rsidRPr="00A0118E" w:rsidRDefault="00A0118E" w:rsidP="00A0118E">
    <w:pPr>
      <w:spacing w:after="120"/>
      <w:rPr>
        <w:rFonts w:ascii="Calibri Light" w:hAnsi="Calibri Light" w:cs="Calibri Light"/>
        <w:sz w:val="28"/>
        <w:szCs w:val="32"/>
      </w:rPr>
    </w:pPr>
    <w:r>
      <w:tab/>
    </w:r>
  </w:p>
  <w:p w:rsidR="00A0118E" w:rsidRDefault="00A0118E" w:rsidP="00A0118E">
    <w:pPr>
      <w:pStyle w:val="En-tte"/>
      <w:tabs>
        <w:tab w:val="clear" w:pos="4536"/>
        <w:tab w:val="clear" w:pos="9072"/>
        <w:tab w:val="left" w:pos="22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118E"/>
    <w:rsid w:val="0007278D"/>
    <w:rsid w:val="005C31CE"/>
    <w:rsid w:val="00707F69"/>
    <w:rsid w:val="007A3BDE"/>
    <w:rsid w:val="008D511F"/>
    <w:rsid w:val="00A0118E"/>
    <w:rsid w:val="00F9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;"/>
  <w14:docId w14:val="2CE3D792"/>
  <w15:chartTrackingRefBased/>
  <w15:docId w15:val="{A26930AF-ADD4-4D8B-B032-0F991FBA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A0118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link w:val="En-tte"/>
    <w:uiPriority w:val="99"/>
    <w:rsid w:val="00A0118E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A0118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link w:val="Pieddepage"/>
    <w:uiPriority w:val="99"/>
    <w:rsid w:val="00A0118E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EVAM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Guignard</dc:creator>
  <cp:keywords/>
  <cp:lastModifiedBy>SMIECH Jaroslaw</cp:lastModifiedBy>
  <cp:revision>5</cp:revision>
  <cp:lastPrinted>1899-12-31T23:00:00Z</cp:lastPrinted>
  <dcterms:created xsi:type="dcterms:W3CDTF">2025-03-28T10:26:00Z</dcterms:created>
  <dcterms:modified xsi:type="dcterms:W3CDTF">2025-04-01T12:08:00Z</dcterms:modified>
</cp:coreProperties>
</file>